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B08F" w14:textId="77777777" w:rsidR="001C2AEA" w:rsidRPr="00392663" w:rsidRDefault="001C2AEA" w:rsidP="0059712B">
      <w:pPr>
        <w:autoSpaceDE w:val="0"/>
        <w:autoSpaceDN w:val="0"/>
        <w:adjustRightInd w:val="0"/>
        <w:ind w:right="-1"/>
        <w:jc w:val="right"/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>AL DIRIGENTE SCOLASTICO</w:t>
      </w:r>
    </w:p>
    <w:p w14:paraId="00FB2164" w14:textId="5D7DFC23" w:rsidR="001C2AEA" w:rsidRPr="00392663" w:rsidRDefault="001F7B95" w:rsidP="001C2AEA">
      <w:pPr>
        <w:autoSpaceDE w:val="0"/>
        <w:autoSpaceDN w:val="0"/>
        <w:adjustRightInd w:val="0"/>
        <w:ind w:right="-1"/>
        <w:jc w:val="right"/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>IIS</w:t>
      </w:r>
      <w:r w:rsidR="001C2AEA"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 xml:space="preserve"> Majorana</w:t>
      </w:r>
      <w:r w:rsidR="00C2659A" w:rsidRPr="00392663">
        <w:rPr>
          <w:rFonts w:eastAsiaTheme="minorHAnsi"/>
          <w:b/>
          <w:bCs/>
          <w:spacing w:val="20"/>
          <w:kern w:val="1"/>
          <w:sz w:val="24"/>
          <w:szCs w:val="24"/>
          <w:lang w:eastAsia="en-US"/>
        </w:rPr>
        <w:t xml:space="preserve"> - Palermo</w:t>
      </w:r>
    </w:p>
    <w:p w14:paraId="204CD6C9" w14:textId="105EA1A0" w:rsidR="00921A70" w:rsidRPr="00392663" w:rsidRDefault="00921A70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6B3C96" w14:textId="139BFC49" w:rsidR="00C2659A" w:rsidRPr="00392663" w:rsidRDefault="00C2659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22A49D8" w14:textId="77777777" w:rsidR="007821AC" w:rsidRPr="00392663" w:rsidRDefault="007821AC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53C4587" w14:textId="3D78788A" w:rsidR="00516D6A" w:rsidRPr="00392663" w:rsidRDefault="00C2659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z w:val="24"/>
          <w:szCs w:val="24"/>
          <w:lang w:eastAsia="en-US"/>
        </w:rPr>
        <w:t>OGGETTO: R</w:t>
      </w:r>
      <w:r w:rsidR="00516D6A" w:rsidRPr="00392663">
        <w:rPr>
          <w:rFonts w:eastAsiaTheme="minorHAnsi"/>
          <w:b/>
          <w:bCs/>
          <w:sz w:val="24"/>
          <w:szCs w:val="24"/>
          <w:lang w:eastAsia="en-US"/>
        </w:rPr>
        <w:t>ichiesta</w:t>
      </w:r>
      <w:r w:rsidRPr="00392663">
        <w:rPr>
          <w:rFonts w:eastAsiaTheme="minorHAnsi"/>
          <w:sz w:val="24"/>
          <w:szCs w:val="24"/>
          <w:lang w:eastAsia="en-US"/>
        </w:rPr>
        <w:t xml:space="preserve"> </w:t>
      </w:r>
      <w:r w:rsidRPr="00392663">
        <w:rPr>
          <w:rFonts w:eastAsiaTheme="minorHAnsi"/>
          <w:b/>
          <w:bCs/>
          <w:sz w:val="24"/>
          <w:szCs w:val="24"/>
          <w:lang w:eastAsia="en-US"/>
        </w:rPr>
        <w:t>autorizzazione esercizio libera professione</w:t>
      </w:r>
    </w:p>
    <w:p w14:paraId="6ABAE3CE" w14:textId="58F7D316" w:rsidR="00516D6A" w:rsidRPr="00392663" w:rsidRDefault="00516D6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669CAF5" w14:textId="77777777" w:rsidR="007821AC" w:rsidRPr="00392663" w:rsidRDefault="007821AC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04E9093" w14:textId="0704CA0F" w:rsidR="00516D6A" w:rsidRPr="00392663" w:rsidRDefault="00516D6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sz w:val="24"/>
          <w:szCs w:val="24"/>
          <w:lang w:eastAsia="en-US"/>
        </w:rPr>
        <w:t>Il/La sottoscritto/a ____________________________________________________</w:t>
      </w:r>
      <w:r w:rsidR="00392663">
        <w:rPr>
          <w:rFonts w:eastAsiaTheme="minorHAnsi"/>
          <w:sz w:val="24"/>
          <w:szCs w:val="24"/>
          <w:lang w:eastAsia="en-US"/>
        </w:rPr>
        <w:t xml:space="preserve"> </w:t>
      </w:r>
      <w:r w:rsidRPr="00392663">
        <w:rPr>
          <w:rFonts w:eastAsiaTheme="minorHAnsi"/>
          <w:sz w:val="24"/>
          <w:szCs w:val="24"/>
          <w:lang w:eastAsia="en-US"/>
        </w:rPr>
        <w:t>nato a _____________________________________________ (_____) il ___________________ residente a _________________________________ (______) in Via _____________________________________________ n. _____</w:t>
      </w:r>
      <w:r w:rsidR="00C2659A" w:rsidRPr="00392663">
        <w:rPr>
          <w:rFonts w:eastAsiaTheme="minorHAnsi"/>
          <w:sz w:val="24"/>
          <w:szCs w:val="24"/>
          <w:lang w:eastAsia="en-US"/>
        </w:rPr>
        <w:t>,</w:t>
      </w:r>
      <w:r w:rsidRPr="00392663">
        <w:rPr>
          <w:rFonts w:eastAsiaTheme="minorHAnsi"/>
          <w:sz w:val="24"/>
          <w:szCs w:val="24"/>
          <w:lang w:eastAsia="en-US"/>
        </w:rPr>
        <w:t xml:space="preserve"> in servizio presso </w:t>
      </w:r>
      <w:r w:rsidR="00C2659A" w:rsidRPr="00392663">
        <w:rPr>
          <w:rFonts w:eastAsiaTheme="minorHAnsi"/>
          <w:sz w:val="24"/>
          <w:szCs w:val="24"/>
          <w:lang w:eastAsia="en-US"/>
        </w:rPr>
        <w:t xml:space="preserve">codesto Istituto in qualità di insegnante con contratto a </w:t>
      </w:r>
      <w:proofErr w:type="spellStart"/>
      <w:r w:rsidR="00C2659A" w:rsidRPr="00392663">
        <w:rPr>
          <w:rFonts w:eastAsiaTheme="minorHAnsi"/>
          <w:sz w:val="24"/>
          <w:szCs w:val="24"/>
          <w:lang w:eastAsia="en-US"/>
        </w:rPr>
        <w:t>t.i</w:t>
      </w:r>
      <w:proofErr w:type="spellEnd"/>
      <w:r w:rsidR="00C2659A" w:rsidRPr="00392663">
        <w:rPr>
          <w:rFonts w:eastAsiaTheme="minorHAnsi"/>
          <w:sz w:val="24"/>
          <w:szCs w:val="24"/>
          <w:lang w:eastAsia="en-US"/>
        </w:rPr>
        <w:t xml:space="preserve">. / </w:t>
      </w:r>
      <w:proofErr w:type="spellStart"/>
      <w:r w:rsidR="00C2659A" w:rsidRPr="00392663">
        <w:rPr>
          <w:rFonts w:eastAsiaTheme="minorHAnsi"/>
          <w:sz w:val="24"/>
          <w:szCs w:val="24"/>
          <w:lang w:eastAsia="en-US"/>
        </w:rPr>
        <w:t>t.d</w:t>
      </w:r>
      <w:proofErr w:type="spellEnd"/>
      <w:r w:rsidR="00C2659A" w:rsidRPr="00392663">
        <w:rPr>
          <w:rFonts w:eastAsiaTheme="minorHAnsi"/>
          <w:sz w:val="24"/>
          <w:szCs w:val="24"/>
          <w:lang w:eastAsia="en-US"/>
        </w:rPr>
        <w:t xml:space="preserve">. di </w:t>
      </w:r>
      <w:r w:rsidRPr="00392663">
        <w:rPr>
          <w:rFonts w:eastAsiaTheme="minorHAnsi"/>
          <w:sz w:val="24"/>
          <w:szCs w:val="24"/>
          <w:lang w:eastAsia="en-US"/>
        </w:rPr>
        <w:t xml:space="preserve">____________________________________, </w:t>
      </w:r>
      <w:r w:rsidR="00C2659A" w:rsidRPr="00392663">
        <w:rPr>
          <w:rFonts w:eastAsiaTheme="minorHAnsi"/>
          <w:sz w:val="24"/>
          <w:szCs w:val="24"/>
          <w:lang w:eastAsia="en-US"/>
        </w:rPr>
        <w:t xml:space="preserve">iscritto all’albo degli abilitati per l’esercizio della libera professione di </w:t>
      </w:r>
      <w:r w:rsidRPr="00392663">
        <w:rPr>
          <w:rFonts w:eastAsiaTheme="minorHAnsi"/>
          <w:sz w:val="24"/>
          <w:szCs w:val="24"/>
          <w:lang w:eastAsia="en-US"/>
        </w:rPr>
        <w:t>__________________________</w:t>
      </w:r>
      <w:r w:rsidR="00C2659A" w:rsidRPr="00392663">
        <w:rPr>
          <w:rFonts w:eastAsiaTheme="minorHAnsi"/>
          <w:sz w:val="24"/>
          <w:szCs w:val="24"/>
          <w:lang w:eastAsia="en-US"/>
        </w:rPr>
        <w:t xml:space="preserve"> nella Provincia di</w:t>
      </w:r>
      <w:r w:rsidRPr="00392663">
        <w:rPr>
          <w:rFonts w:eastAsiaTheme="minorHAnsi"/>
          <w:sz w:val="24"/>
          <w:szCs w:val="24"/>
          <w:lang w:eastAsia="en-US"/>
        </w:rPr>
        <w:t xml:space="preserve"> _____________________________</w:t>
      </w:r>
    </w:p>
    <w:p w14:paraId="210D3271" w14:textId="77777777" w:rsidR="00516D6A" w:rsidRPr="00392663" w:rsidRDefault="00516D6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254E721" w14:textId="612FD01D" w:rsidR="00516D6A" w:rsidRPr="00392663" w:rsidRDefault="00C2659A" w:rsidP="00392663">
      <w:pPr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b/>
          <w:bCs/>
          <w:sz w:val="24"/>
          <w:szCs w:val="24"/>
          <w:lang w:eastAsia="en-US"/>
        </w:rPr>
        <w:t>CHIEDE</w:t>
      </w:r>
    </w:p>
    <w:p w14:paraId="5E339ACD" w14:textId="77777777" w:rsidR="00516D6A" w:rsidRPr="00392663" w:rsidRDefault="00516D6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7E1E2A1" w14:textId="43CA01F4" w:rsidR="00C2659A" w:rsidRPr="00392663" w:rsidRDefault="00C2659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2663">
        <w:rPr>
          <w:rFonts w:eastAsiaTheme="minorHAnsi"/>
          <w:sz w:val="24"/>
          <w:szCs w:val="24"/>
          <w:lang w:eastAsia="en-US"/>
        </w:rPr>
        <w:t>alla S.V.</w:t>
      </w:r>
      <w:r w:rsidR="007308C0" w:rsidRPr="00392663">
        <w:rPr>
          <w:rFonts w:eastAsiaTheme="minorHAnsi"/>
          <w:sz w:val="24"/>
          <w:szCs w:val="24"/>
          <w:lang w:eastAsia="en-US"/>
        </w:rPr>
        <w:t>,</w:t>
      </w:r>
      <w:r w:rsidRPr="00392663">
        <w:rPr>
          <w:rFonts w:eastAsiaTheme="minorHAnsi"/>
          <w:sz w:val="24"/>
          <w:szCs w:val="24"/>
          <w:lang w:eastAsia="en-US"/>
        </w:rPr>
        <w:t xml:space="preserve"> ai sensi delle vigenti disposizioni</w:t>
      </w:r>
      <w:r w:rsidR="007308C0" w:rsidRPr="00392663">
        <w:rPr>
          <w:rFonts w:eastAsiaTheme="minorHAnsi"/>
          <w:sz w:val="24"/>
          <w:szCs w:val="24"/>
          <w:lang w:eastAsia="en-US"/>
        </w:rPr>
        <w:t>,</w:t>
      </w:r>
      <w:r w:rsidRPr="00392663">
        <w:rPr>
          <w:rFonts w:eastAsiaTheme="minorHAnsi"/>
          <w:sz w:val="24"/>
          <w:szCs w:val="24"/>
          <w:lang w:eastAsia="en-US"/>
        </w:rPr>
        <w:t xml:space="preserve"> l’</w:t>
      </w:r>
      <w:r w:rsidRPr="00392663">
        <w:rPr>
          <w:rFonts w:eastAsiaTheme="minorHAnsi"/>
          <w:b/>
          <w:bCs/>
          <w:sz w:val="24"/>
          <w:szCs w:val="24"/>
          <w:lang w:eastAsia="en-US"/>
        </w:rPr>
        <w:t>AUTORIZZAZIONE</w:t>
      </w:r>
      <w:r w:rsidRPr="00392663">
        <w:rPr>
          <w:rFonts w:eastAsiaTheme="minorHAnsi"/>
          <w:sz w:val="24"/>
          <w:szCs w:val="24"/>
          <w:lang w:eastAsia="en-US"/>
        </w:rPr>
        <w:t xml:space="preserve"> ad esercitare la libera professione</w:t>
      </w:r>
      <w:r w:rsidR="00516D6A" w:rsidRPr="00392663">
        <w:rPr>
          <w:rFonts w:eastAsiaTheme="minorHAnsi"/>
          <w:sz w:val="24"/>
          <w:szCs w:val="24"/>
          <w:lang w:eastAsia="en-US"/>
        </w:rPr>
        <w:t xml:space="preserve"> di __________________________________________________</w:t>
      </w:r>
    </w:p>
    <w:p w14:paraId="063489A6" w14:textId="28916B4A" w:rsidR="00C2659A" w:rsidRPr="00392663" w:rsidRDefault="00C2659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DCDC262" w14:textId="7F06183A" w:rsidR="00C2659A" w:rsidRPr="00392663" w:rsidRDefault="00C2659A" w:rsidP="00392663">
      <w:pPr>
        <w:spacing w:line="360" w:lineRule="auto"/>
        <w:jc w:val="both"/>
        <w:rPr>
          <w:rFonts w:eastAsia="Cambria"/>
          <w:color w:val="000000"/>
          <w:sz w:val="24"/>
          <w:szCs w:val="24"/>
        </w:rPr>
      </w:pPr>
      <w:r w:rsidRPr="00392663">
        <w:rPr>
          <w:rFonts w:eastAsia="Cambria"/>
          <w:color w:val="000000"/>
          <w:sz w:val="24"/>
          <w:szCs w:val="24"/>
        </w:rPr>
        <w:t xml:space="preserve">Il/La sottoscritto/a dichiara, sotto la propria responsabilità, ai sensi dell’articolo 508 del </w:t>
      </w:r>
      <w:proofErr w:type="spellStart"/>
      <w:r w:rsidRPr="00392663">
        <w:rPr>
          <w:rFonts w:eastAsia="Cambria"/>
          <w:color w:val="000000"/>
          <w:sz w:val="24"/>
          <w:szCs w:val="24"/>
        </w:rPr>
        <w:t>D.Lgs.</w:t>
      </w:r>
      <w:proofErr w:type="spellEnd"/>
      <w:r w:rsidRPr="00392663">
        <w:rPr>
          <w:rFonts w:eastAsia="Cambria"/>
          <w:color w:val="000000"/>
          <w:sz w:val="24"/>
          <w:szCs w:val="24"/>
        </w:rPr>
        <w:t xml:space="preserve"> 16/04/1994 n. 297, che tale esercizio non è di pregiudizio all’assolvimento di tutte le attività inerenti alla funzione di docente ed è compatibile con l’orario di insegnamento e di servizio.</w:t>
      </w:r>
    </w:p>
    <w:p w14:paraId="27DC6467" w14:textId="1D7FB7FE" w:rsidR="00C2659A" w:rsidRPr="00392663" w:rsidRDefault="00C2659A" w:rsidP="00392663">
      <w:pPr>
        <w:spacing w:line="360" w:lineRule="auto"/>
        <w:jc w:val="both"/>
        <w:rPr>
          <w:rFonts w:eastAsia="Cambria"/>
          <w:color w:val="000000"/>
          <w:sz w:val="24"/>
          <w:szCs w:val="24"/>
        </w:rPr>
      </w:pPr>
      <w:r w:rsidRPr="00392663">
        <w:rPr>
          <w:rFonts w:eastAsia="Cambria"/>
          <w:color w:val="000000"/>
          <w:sz w:val="24"/>
          <w:szCs w:val="24"/>
        </w:rPr>
        <w:t>Il/La sottoscritto/a dichiara</w:t>
      </w:r>
      <w:r w:rsidRPr="00392663">
        <w:rPr>
          <w:rFonts w:eastAsia="Cambria"/>
          <w:color w:val="000000"/>
          <w:sz w:val="24"/>
          <w:szCs w:val="24"/>
        </w:rPr>
        <w:t xml:space="preserve">, inoltre, di essere a conoscenza di quanto disposto dall’art. 53 </w:t>
      </w:r>
      <w:proofErr w:type="spellStart"/>
      <w:r w:rsidRPr="00392663">
        <w:rPr>
          <w:rFonts w:eastAsia="Cambria"/>
          <w:color w:val="000000"/>
          <w:sz w:val="24"/>
          <w:szCs w:val="24"/>
        </w:rPr>
        <w:t>D.Lgs.</w:t>
      </w:r>
      <w:proofErr w:type="spellEnd"/>
      <w:r w:rsidRPr="00392663">
        <w:rPr>
          <w:rFonts w:eastAsia="Cambria"/>
          <w:color w:val="000000"/>
          <w:sz w:val="24"/>
          <w:szCs w:val="24"/>
        </w:rPr>
        <w:t xml:space="preserve"> n. 165/2001 in merito a incompatibilità, cumulo di impieghi e incarichi.</w:t>
      </w:r>
    </w:p>
    <w:p w14:paraId="2DF7E4BD" w14:textId="77777777" w:rsidR="00C2659A" w:rsidRPr="00392663" w:rsidRDefault="00C2659A" w:rsidP="00392663">
      <w:pPr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DAEFB82" w14:textId="6413F328" w:rsidR="006C6D1F" w:rsidRPr="00392663" w:rsidRDefault="00392663" w:rsidP="00392663">
      <w:pPr>
        <w:spacing w:line="360" w:lineRule="auto"/>
        <w:jc w:val="both"/>
        <w:rPr>
          <w:rFonts w:eastAsia="Cambria"/>
          <w:color w:val="000000"/>
          <w:sz w:val="24"/>
          <w:szCs w:val="24"/>
        </w:rPr>
      </w:pPr>
      <w:r>
        <w:rPr>
          <w:rFonts w:eastAsia="Cambria"/>
          <w:color w:val="000000"/>
          <w:sz w:val="24"/>
          <w:szCs w:val="24"/>
        </w:rPr>
        <w:t xml:space="preserve">Palermo, </w:t>
      </w:r>
      <w:r w:rsidR="00516D6A" w:rsidRPr="00392663">
        <w:rPr>
          <w:rFonts w:eastAsia="Cambria"/>
          <w:color w:val="000000"/>
          <w:sz w:val="24"/>
          <w:szCs w:val="24"/>
        </w:rPr>
        <w:t>_______________________</w:t>
      </w:r>
      <w:r w:rsidR="00516D6A" w:rsidRPr="00392663">
        <w:rPr>
          <w:rFonts w:eastAsia="Cambria"/>
          <w:color w:val="000000"/>
          <w:sz w:val="24"/>
          <w:szCs w:val="24"/>
        </w:rPr>
        <w:tab/>
      </w:r>
      <w:r w:rsidR="00516D6A" w:rsidRPr="00392663">
        <w:rPr>
          <w:rFonts w:eastAsia="Cambria"/>
          <w:color w:val="000000"/>
          <w:sz w:val="24"/>
          <w:szCs w:val="24"/>
        </w:rPr>
        <w:tab/>
        <w:t>Firma</w:t>
      </w:r>
      <w:r w:rsidR="00C2659A" w:rsidRPr="00392663">
        <w:rPr>
          <w:rFonts w:eastAsia="Cambria"/>
          <w:color w:val="000000"/>
          <w:sz w:val="24"/>
          <w:szCs w:val="24"/>
        </w:rPr>
        <w:t xml:space="preserve"> </w:t>
      </w:r>
      <w:r w:rsidR="00516D6A" w:rsidRPr="00392663">
        <w:rPr>
          <w:rFonts w:eastAsia="Cambria"/>
          <w:color w:val="000000"/>
          <w:sz w:val="24"/>
          <w:szCs w:val="24"/>
        </w:rPr>
        <w:t>________________________________</w:t>
      </w:r>
    </w:p>
    <w:sectPr w:rsidR="006C6D1F" w:rsidRPr="00392663" w:rsidSect="00431D64">
      <w:headerReference w:type="default" r:id="rId7"/>
      <w:footerReference w:type="default" r:id="rId8"/>
      <w:pgSz w:w="11906" w:h="16838"/>
      <w:pgMar w:top="1417" w:right="1134" w:bottom="1375" w:left="1134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CB74" w14:textId="77777777" w:rsidR="00BF7EAA" w:rsidRDefault="00BF7EAA" w:rsidP="007E798D">
      <w:r>
        <w:separator/>
      </w:r>
    </w:p>
  </w:endnote>
  <w:endnote w:type="continuationSeparator" w:id="0">
    <w:p w14:paraId="1C65F42F" w14:textId="77777777" w:rsidR="00BF7EAA" w:rsidRDefault="00BF7EAA" w:rsidP="007E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97"/>
      <w:gridCol w:w="4731"/>
    </w:tblGrid>
    <w:tr w:rsidR="007E798D" w14:paraId="1BDB28CE" w14:textId="77777777" w:rsidTr="00712009">
      <w:trPr>
        <w:jc w:val="center"/>
      </w:trPr>
      <w:tc>
        <w:tcPr>
          <w:tcW w:w="5853" w:type="dxa"/>
          <w:vAlign w:val="center"/>
        </w:tcPr>
        <w:p w14:paraId="15B9AB0C" w14:textId="77777777" w:rsidR="007E798D" w:rsidRPr="00F976BE" w:rsidRDefault="007E798D" w:rsidP="007E798D">
          <w:pPr>
            <w:pStyle w:val="Intestazione"/>
            <w:rPr>
              <w:smallCaps/>
              <w:sz w:val="18"/>
              <w:szCs w:val="18"/>
            </w:rPr>
          </w:pPr>
          <w:r w:rsidRPr="00F976BE">
            <w:rPr>
              <w:smallCaps/>
              <w:sz w:val="18"/>
              <w:szCs w:val="18"/>
            </w:rPr>
            <w:t>documento di registrazione</w:t>
          </w:r>
        </w:p>
        <w:p w14:paraId="0EE3A85B" w14:textId="77777777" w:rsidR="007E798D" w:rsidRPr="00F976BE" w:rsidRDefault="007E798D" w:rsidP="007E798D">
          <w:pPr>
            <w:pStyle w:val="Intestazione"/>
            <w:rPr>
              <w:smallCaps/>
              <w:sz w:val="18"/>
              <w:szCs w:val="18"/>
            </w:rPr>
          </w:pPr>
        </w:p>
        <w:p w14:paraId="4EBE58FD" w14:textId="6F57EF7A" w:rsidR="007E798D" w:rsidRPr="00F976BE" w:rsidRDefault="007821AC" w:rsidP="007E798D">
          <w:pPr>
            <w:pStyle w:val="Intestazione"/>
          </w:pPr>
          <w:r w:rsidRPr="007821AC">
            <w:rPr>
              <w:b/>
              <w:smallCaps/>
              <w:sz w:val="18"/>
              <w:szCs w:val="18"/>
            </w:rPr>
            <w:t>Richiesta autorizzazione esercizio libera professione</w:t>
          </w:r>
        </w:p>
      </w:tc>
      <w:tc>
        <w:tcPr>
          <w:tcW w:w="5795" w:type="dxa"/>
          <w:vAlign w:val="center"/>
        </w:tcPr>
        <w:p w14:paraId="7768C902" w14:textId="007A5896" w:rsidR="007E798D" w:rsidRPr="00F976BE" w:rsidRDefault="007E798D" w:rsidP="007E798D">
          <w:pPr>
            <w:pStyle w:val="Intestazione"/>
            <w:rPr>
              <w:b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Codice del documento: </w:t>
          </w:r>
          <w:r w:rsidRPr="00F976BE">
            <w:rPr>
              <w:b/>
              <w:sz w:val="16"/>
              <w:szCs w:val="16"/>
            </w:rPr>
            <w:t>DR.</w:t>
          </w:r>
          <w:r w:rsidR="00815A4B">
            <w:rPr>
              <w:b/>
              <w:sz w:val="16"/>
              <w:szCs w:val="16"/>
            </w:rPr>
            <w:t>1</w:t>
          </w:r>
          <w:r w:rsidR="007821AC">
            <w:rPr>
              <w:b/>
              <w:sz w:val="16"/>
              <w:szCs w:val="16"/>
            </w:rPr>
            <w:t>6</w:t>
          </w:r>
          <w:r w:rsidR="008A0394">
            <w:rPr>
              <w:b/>
              <w:sz w:val="16"/>
              <w:szCs w:val="16"/>
            </w:rPr>
            <w:t xml:space="preserve"> PR.6.2.1</w:t>
          </w:r>
        </w:p>
        <w:p w14:paraId="09F44F89" w14:textId="222DFAB6" w:rsidR="007E798D" w:rsidRPr="00533486" w:rsidRDefault="007E798D" w:rsidP="007E798D">
          <w:pPr>
            <w:pStyle w:val="Intestazione"/>
            <w:tabs>
              <w:tab w:val="left" w:pos="2160"/>
            </w:tabs>
            <w:rPr>
              <w:b/>
              <w:bCs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Data di emissione: </w:t>
          </w:r>
          <w:r w:rsidR="007821AC" w:rsidRPr="007821AC">
            <w:rPr>
              <w:b/>
              <w:bCs/>
              <w:sz w:val="16"/>
              <w:szCs w:val="16"/>
            </w:rPr>
            <w:t>16</w:t>
          </w:r>
          <w:r w:rsidRPr="00533486">
            <w:rPr>
              <w:b/>
              <w:bCs/>
              <w:sz w:val="16"/>
              <w:szCs w:val="16"/>
            </w:rPr>
            <w:t>.</w:t>
          </w:r>
          <w:r w:rsidR="003D4AC6">
            <w:rPr>
              <w:b/>
              <w:bCs/>
              <w:sz w:val="16"/>
              <w:szCs w:val="16"/>
            </w:rPr>
            <w:t>0</w:t>
          </w:r>
          <w:r w:rsidR="007821AC">
            <w:rPr>
              <w:b/>
              <w:bCs/>
              <w:sz w:val="16"/>
              <w:szCs w:val="16"/>
            </w:rPr>
            <w:t>9</w:t>
          </w:r>
          <w:r w:rsidRPr="00533486">
            <w:rPr>
              <w:b/>
              <w:bCs/>
              <w:sz w:val="16"/>
              <w:szCs w:val="16"/>
            </w:rPr>
            <w:t>.202</w:t>
          </w:r>
          <w:r w:rsidR="003D4AC6">
            <w:rPr>
              <w:b/>
              <w:bCs/>
              <w:sz w:val="16"/>
              <w:szCs w:val="16"/>
            </w:rPr>
            <w:t>1</w:t>
          </w:r>
        </w:p>
        <w:p w14:paraId="7C9BED58" w14:textId="77777777" w:rsidR="007E798D" w:rsidRDefault="007E798D" w:rsidP="007E798D">
          <w:pPr>
            <w:pStyle w:val="Intestazione"/>
            <w:tabs>
              <w:tab w:val="left" w:pos="2160"/>
            </w:tabs>
            <w:rPr>
              <w:b/>
              <w:sz w:val="16"/>
              <w:szCs w:val="16"/>
            </w:rPr>
          </w:pPr>
          <w:r w:rsidRPr="00F976BE">
            <w:rPr>
              <w:sz w:val="16"/>
              <w:szCs w:val="16"/>
            </w:rPr>
            <w:t xml:space="preserve">N° di revisione: </w:t>
          </w:r>
          <w:r w:rsidRPr="00F976BE">
            <w:rPr>
              <w:b/>
              <w:sz w:val="16"/>
              <w:szCs w:val="16"/>
            </w:rPr>
            <w:t>00</w:t>
          </w:r>
        </w:p>
        <w:p w14:paraId="04ED3A1D" w14:textId="77777777" w:rsidR="007E798D" w:rsidRPr="00F976BE" w:rsidRDefault="007E798D" w:rsidP="007E798D">
          <w:pPr>
            <w:pStyle w:val="Intestazione"/>
            <w:rPr>
              <w:sz w:val="16"/>
              <w:szCs w:val="16"/>
            </w:rPr>
          </w:pPr>
          <w:r w:rsidRPr="00B116AF">
            <w:rPr>
              <w:b/>
              <w:sz w:val="16"/>
              <w:szCs w:val="16"/>
            </w:rPr>
            <w:t xml:space="preserve">Pagina </w:t>
          </w:r>
          <w:r w:rsidRPr="00B116AF">
            <w:rPr>
              <w:b/>
              <w:sz w:val="16"/>
              <w:szCs w:val="16"/>
            </w:rPr>
            <w:fldChar w:fldCharType="begin"/>
          </w:r>
          <w:r w:rsidRPr="00B116AF">
            <w:rPr>
              <w:b/>
              <w:sz w:val="16"/>
              <w:szCs w:val="16"/>
            </w:rPr>
            <w:instrText xml:space="preserve"> PAGE </w:instrText>
          </w:r>
          <w:r w:rsidRPr="00B116AF">
            <w:rPr>
              <w:b/>
              <w:sz w:val="16"/>
              <w:szCs w:val="16"/>
            </w:rPr>
            <w:fldChar w:fldCharType="separate"/>
          </w:r>
          <w:r w:rsidR="002D0632">
            <w:rPr>
              <w:b/>
              <w:noProof/>
              <w:sz w:val="16"/>
              <w:szCs w:val="16"/>
            </w:rPr>
            <w:t>1</w:t>
          </w:r>
          <w:r w:rsidRPr="00B116AF">
            <w:rPr>
              <w:b/>
              <w:sz w:val="16"/>
              <w:szCs w:val="16"/>
            </w:rPr>
            <w:fldChar w:fldCharType="end"/>
          </w:r>
          <w:r w:rsidRPr="00B116AF">
            <w:rPr>
              <w:b/>
              <w:sz w:val="16"/>
              <w:szCs w:val="16"/>
            </w:rPr>
            <w:t xml:space="preserve"> di </w:t>
          </w:r>
          <w:r w:rsidRPr="00B116AF">
            <w:rPr>
              <w:b/>
              <w:sz w:val="16"/>
              <w:szCs w:val="16"/>
            </w:rPr>
            <w:fldChar w:fldCharType="begin"/>
          </w:r>
          <w:r w:rsidRPr="00B116AF">
            <w:rPr>
              <w:b/>
              <w:sz w:val="16"/>
              <w:szCs w:val="16"/>
            </w:rPr>
            <w:instrText xml:space="preserve"> NUMPAGES </w:instrText>
          </w:r>
          <w:r w:rsidRPr="00B116AF">
            <w:rPr>
              <w:b/>
              <w:sz w:val="16"/>
              <w:szCs w:val="16"/>
            </w:rPr>
            <w:fldChar w:fldCharType="separate"/>
          </w:r>
          <w:r w:rsidR="002D0632">
            <w:rPr>
              <w:b/>
              <w:noProof/>
              <w:sz w:val="16"/>
              <w:szCs w:val="16"/>
            </w:rPr>
            <w:t>2</w:t>
          </w:r>
          <w:r w:rsidRPr="00B116AF">
            <w:rPr>
              <w:b/>
              <w:sz w:val="16"/>
              <w:szCs w:val="16"/>
            </w:rPr>
            <w:fldChar w:fldCharType="end"/>
          </w:r>
        </w:p>
      </w:tc>
    </w:tr>
  </w:tbl>
  <w:p w14:paraId="5DBC2230" w14:textId="77777777" w:rsidR="007E798D" w:rsidRPr="007E798D" w:rsidRDefault="007E798D">
    <w:pPr>
      <w:pStyle w:val="Pidipagina"/>
      <w:rPr>
        <w:sz w:val="13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2C66" w14:textId="77777777" w:rsidR="00BF7EAA" w:rsidRDefault="00BF7EAA" w:rsidP="007E798D">
      <w:r>
        <w:separator/>
      </w:r>
    </w:p>
  </w:footnote>
  <w:footnote w:type="continuationSeparator" w:id="0">
    <w:p w14:paraId="2F82D1CE" w14:textId="77777777" w:rsidR="00BF7EAA" w:rsidRDefault="00BF7EAA" w:rsidP="007E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A263" w14:textId="353F673A" w:rsidR="007E798D" w:rsidRPr="007E798D" w:rsidRDefault="007E798D" w:rsidP="007E798D">
    <w:pPr>
      <w:pStyle w:val="Intestazione"/>
    </w:pPr>
    <w:r w:rsidRPr="00CF4B3C">
      <w:rPr>
        <w:noProof/>
      </w:rPr>
      <w:drawing>
        <wp:inline distT="0" distB="0" distL="0" distR="0" wp14:anchorId="5C67DA69" wp14:editId="1732CCC8">
          <wp:extent cx="5448300" cy="1352550"/>
          <wp:effectExtent l="0" t="0" r="0" b="0"/>
          <wp:docPr id="2" name="Immagine 2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9" descr="logo carta intesta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AE2EB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82"/>
        </w:tabs>
        <w:ind w:left="18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42"/>
        </w:tabs>
        <w:ind w:left="22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62"/>
        </w:tabs>
        <w:ind w:left="29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42"/>
        </w:tabs>
        <w:ind w:left="4042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CC9355F"/>
    <w:multiLevelType w:val="hybridMultilevel"/>
    <w:tmpl w:val="6128A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A32B9"/>
    <w:multiLevelType w:val="hybridMultilevel"/>
    <w:tmpl w:val="64F0A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E058E"/>
    <w:multiLevelType w:val="hybridMultilevel"/>
    <w:tmpl w:val="13260B88"/>
    <w:lvl w:ilvl="0" w:tplc="10C0D234">
      <w:start w:val="1"/>
      <w:numFmt w:val="bullet"/>
      <w:lvlText w:val="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3A"/>
    <w:rsid w:val="00017295"/>
    <w:rsid w:val="00031A21"/>
    <w:rsid w:val="00044C55"/>
    <w:rsid w:val="000776CF"/>
    <w:rsid w:val="0009138B"/>
    <w:rsid w:val="000A06FE"/>
    <w:rsid w:val="000C41B9"/>
    <w:rsid w:val="000E40A8"/>
    <w:rsid w:val="00102347"/>
    <w:rsid w:val="00197252"/>
    <w:rsid w:val="001A310C"/>
    <w:rsid w:val="001A4DBC"/>
    <w:rsid w:val="001A65E7"/>
    <w:rsid w:val="001B0109"/>
    <w:rsid w:val="001C2AEA"/>
    <w:rsid w:val="001D31E7"/>
    <w:rsid w:val="001F7B95"/>
    <w:rsid w:val="001F7EBA"/>
    <w:rsid w:val="0023439E"/>
    <w:rsid w:val="00237B86"/>
    <w:rsid w:val="00270D00"/>
    <w:rsid w:val="002C78F7"/>
    <w:rsid w:val="002D0632"/>
    <w:rsid w:val="002E365D"/>
    <w:rsid w:val="0038291F"/>
    <w:rsid w:val="00392663"/>
    <w:rsid w:val="003B6C82"/>
    <w:rsid w:val="003C32B7"/>
    <w:rsid w:val="003D4AC6"/>
    <w:rsid w:val="00431D64"/>
    <w:rsid w:val="00463542"/>
    <w:rsid w:val="00501895"/>
    <w:rsid w:val="00516D6A"/>
    <w:rsid w:val="0054203A"/>
    <w:rsid w:val="00543CCE"/>
    <w:rsid w:val="00567075"/>
    <w:rsid w:val="005911A1"/>
    <w:rsid w:val="0059712B"/>
    <w:rsid w:val="005A2488"/>
    <w:rsid w:val="005D3A54"/>
    <w:rsid w:val="005D5DC3"/>
    <w:rsid w:val="006024C2"/>
    <w:rsid w:val="0060436D"/>
    <w:rsid w:val="006675B6"/>
    <w:rsid w:val="006770A8"/>
    <w:rsid w:val="00680137"/>
    <w:rsid w:val="006B1878"/>
    <w:rsid w:val="006C6D1F"/>
    <w:rsid w:val="006D1CC9"/>
    <w:rsid w:val="006E2B74"/>
    <w:rsid w:val="006E7E6D"/>
    <w:rsid w:val="007049A9"/>
    <w:rsid w:val="007224E1"/>
    <w:rsid w:val="007308C0"/>
    <w:rsid w:val="00730A40"/>
    <w:rsid w:val="00760215"/>
    <w:rsid w:val="007821AC"/>
    <w:rsid w:val="00793273"/>
    <w:rsid w:val="007A5BD5"/>
    <w:rsid w:val="007E158F"/>
    <w:rsid w:val="007E798D"/>
    <w:rsid w:val="007F762B"/>
    <w:rsid w:val="00800C33"/>
    <w:rsid w:val="00815A4B"/>
    <w:rsid w:val="0082287B"/>
    <w:rsid w:val="008552C6"/>
    <w:rsid w:val="00864B51"/>
    <w:rsid w:val="00882FFC"/>
    <w:rsid w:val="008915E8"/>
    <w:rsid w:val="008A0394"/>
    <w:rsid w:val="008C01AD"/>
    <w:rsid w:val="008C761D"/>
    <w:rsid w:val="008D6E62"/>
    <w:rsid w:val="00907C65"/>
    <w:rsid w:val="00921A70"/>
    <w:rsid w:val="00936C00"/>
    <w:rsid w:val="009615C3"/>
    <w:rsid w:val="00971D02"/>
    <w:rsid w:val="009738C0"/>
    <w:rsid w:val="00985512"/>
    <w:rsid w:val="009B4460"/>
    <w:rsid w:val="009E1EEB"/>
    <w:rsid w:val="00A36142"/>
    <w:rsid w:val="00AA3CEB"/>
    <w:rsid w:val="00AA4B22"/>
    <w:rsid w:val="00AC7D00"/>
    <w:rsid w:val="00AD4D74"/>
    <w:rsid w:val="00AE1E8B"/>
    <w:rsid w:val="00B172C0"/>
    <w:rsid w:val="00B24EA8"/>
    <w:rsid w:val="00B47CB7"/>
    <w:rsid w:val="00B50A19"/>
    <w:rsid w:val="00B51DDA"/>
    <w:rsid w:val="00BA5FE8"/>
    <w:rsid w:val="00BC27D7"/>
    <w:rsid w:val="00BC7465"/>
    <w:rsid w:val="00BF46E5"/>
    <w:rsid w:val="00BF7EAA"/>
    <w:rsid w:val="00C2659A"/>
    <w:rsid w:val="00C46EBD"/>
    <w:rsid w:val="00CE56EC"/>
    <w:rsid w:val="00CE6024"/>
    <w:rsid w:val="00CF2979"/>
    <w:rsid w:val="00DB76F4"/>
    <w:rsid w:val="00DE093D"/>
    <w:rsid w:val="00E06800"/>
    <w:rsid w:val="00E10B3B"/>
    <w:rsid w:val="00E45A1A"/>
    <w:rsid w:val="00EB2CB4"/>
    <w:rsid w:val="00EC33D1"/>
    <w:rsid w:val="00ED5D39"/>
    <w:rsid w:val="00EE7006"/>
    <w:rsid w:val="00F419C8"/>
    <w:rsid w:val="00F46BCC"/>
    <w:rsid w:val="00F93501"/>
    <w:rsid w:val="00F9562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C718B"/>
  <w15:docId w15:val="{72128BC1-E04D-B049-A3B8-C2FBEDC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203A"/>
    <w:pPr>
      <w:keepNext/>
      <w:jc w:val="center"/>
      <w:outlineLvl w:val="0"/>
    </w:pPr>
    <w:rPr>
      <w:b/>
      <w:bCs/>
      <w:i/>
      <w:i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6D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03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4203A"/>
    <w:rPr>
      <w:rFonts w:ascii="Times New Roman" w:eastAsia="Times New Roman" w:hAnsi="Times New Roman" w:cs="Times New Roman"/>
      <w:b/>
      <w:bCs/>
      <w:i/>
      <w:iCs/>
      <w:sz w:val="24"/>
      <w:szCs w:val="24"/>
      <w:lang w:bidi="he-IL"/>
    </w:rPr>
  </w:style>
  <w:style w:type="table" w:styleId="Grigliatabella">
    <w:name w:val="Table Grid"/>
    <w:basedOn w:val="Tabellanormale"/>
    <w:uiPriority w:val="59"/>
    <w:rsid w:val="0093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AA3C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23439E"/>
    <w:pPr>
      <w:tabs>
        <w:tab w:val="center" w:pos="4819"/>
        <w:tab w:val="right" w:pos="9638"/>
      </w:tabs>
      <w:suppressAutoHyphens/>
    </w:pPr>
    <w:rPr>
      <w:sz w:val="24"/>
      <w:lang w:eastAsia="zh-CN" w:bidi="he-IL"/>
    </w:rPr>
  </w:style>
  <w:style w:type="character" w:customStyle="1" w:styleId="PidipaginaCarattere">
    <w:name w:val="Piè di pagina Carattere"/>
    <w:basedOn w:val="Carpredefinitoparagrafo"/>
    <w:link w:val="Pidipagina"/>
    <w:rsid w:val="0023439E"/>
    <w:rPr>
      <w:rFonts w:ascii="Times New Roman" w:eastAsia="Times New Roman" w:hAnsi="Times New Roman" w:cs="Times New Roman"/>
      <w:sz w:val="24"/>
      <w:szCs w:val="20"/>
      <w:lang w:eastAsia="zh-CN" w:bidi="he-IL"/>
    </w:rPr>
  </w:style>
  <w:style w:type="paragraph" w:customStyle="1" w:styleId="Paragrafoelenco2">
    <w:name w:val="Paragrafo elenco2"/>
    <w:basedOn w:val="Normale"/>
    <w:rsid w:val="00F93501"/>
    <w:pPr>
      <w:suppressAutoHyphens/>
      <w:spacing w:after="200" w:line="276" w:lineRule="auto"/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AE1E8B"/>
    <w:pPr>
      <w:jc w:val="center"/>
    </w:pPr>
    <w:rPr>
      <w:rFonts w:ascii="Comic Sans MS" w:hAnsi="Comic Sans MS"/>
      <w:color w:val="0000FF"/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AE1E8B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7E79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9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4AC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6D1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C6D1F"/>
    <w:pPr>
      <w:widowControl w:val="0"/>
      <w:ind w:left="100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6D1F"/>
    <w:rPr>
      <w:rFonts w:ascii="Arial" w:eastAsia="Arial" w:hAnsi="Arial"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C6D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158F"/>
    <w:pPr>
      <w:ind w:left="720"/>
      <w:contextualSpacing/>
    </w:pPr>
  </w:style>
  <w:style w:type="paragraph" w:customStyle="1" w:styleId="Normale1">
    <w:name w:val="Normale1"/>
    <w:rsid w:val="00392663"/>
    <w:pPr>
      <w:spacing w:after="0" w:line="240" w:lineRule="auto"/>
    </w:pPr>
    <w:rPr>
      <w:rFonts w:ascii="Cambria" w:eastAsia="Cambria" w:hAnsi="Cambria" w:cs="Cambri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giov.battello@gmail.com</cp:lastModifiedBy>
  <cp:revision>10</cp:revision>
  <cp:lastPrinted>2021-08-31T16:18:00Z</cp:lastPrinted>
  <dcterms:created xsi:type="dcterms:W3CDTF">2021-08-31T16:18:00Z</dcterms:created>
  <dcterms:modified xsi:type="dcterms:W3CDTF">2021-09-16T13:13:00Z</dcterms:modified>
</cp:coreProperties>
</file>