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B08F" w14:textId="77777777" w:rsidR="001C2AEA" w:rsidRPr="00392663" w:rsidRDefault="001C2AEA" w:rsidP="0059712B">
      <w:pPr>
        <w:autoSpaceDE w:val="0"/>
        <w:autoSpaceDN w:val="0"/>
        <w:adjustRightInd w:val="0"/>
        <w:ind w:right="-1"/>
        <w:jc w:val="right"/>
        <w:rPr>
          <w:rFonts w:eastAsiaTheme="minorHAnsi"/>
          <w:b/>
          <w:bCs/>
          <w:spacing w:val="20"/>
          <w:kern w:val="1"/>
          <w:sz w:val="24"/>
          <w:szCs w:val="24"/>
          <w:lang w:eastAsia="en-US"/>
        </w:rPr>
      </w:pPr>
      <w:r w:rsidRPr="00392663">
        <w:rPr>
          <w:rFonts w:eastAsiaTheme="minorHAnsi"/>
          <w:b/>
          <w:bCs/>
          <w:spacing w:val="20"/>
          <w:kern w:val="1"/>
          <w:sz w:val="24"/>
          <w:szCs w:val="24"/>
          <w:lang w:eastAsia="en-US"/>
        </w:rPr>
        <w:t>AL DIRIGENTE SCOLASTICO</w:t>
      </w:r>
    </w:p>
    <w:p w14:paraId="00FB2164" w14:textId="19A05D21" w:rsidR="001C2AEA" w:rsidRPr="00392663" w:rsidRDefault="004D485C" w:rsidP="001C2AEA">
      <w:pPr>
        <w:autoSpaceDE w:val="0"/>
        <w:autoSpaceDN w:val="0"/>
        <w:adjustRightInd w:val="0"/>
        <w:ind w:right="-1"/>
        <w:jc w:val="right"/>
        <w:rPr>
          <w:rFonts w:eastAsiaTheme="minorHAnsi"/>
          <w:b/>
          <w:bCs/>
          <w:spacing w:val="20"/>
          <w:kern w:val="1"/>
          <w:sz w:val="24"/>
          <w:szCs w:val="24"/>
          <w:lang w:eastAsia="en-US"/>
        </w:rPr>
      </w:pPr>
      <w:r>
        <w:rPr>
          <w:rFonts w:eastAsiaTheme="minorHAnsi"/>
          <w:b/>
          <w:bCs/>
          <w:spacing w:val="20"/>
          <w:kern w:val="1"/>
          <w:sz w:val="24"/>
          <w:szCs w:val="24"/>
          <w:lang w:eastAsia="en-US"/>
        </w:rPr>
        <w:t>AL DSGA</w:t>
      </w:r>
    </w:p>
    <w:p w14:paraId="4DA43F79" w14:textId="382186AB" w:rsidR="00495FA1" w:rsidRDefault="00495FA1" w:rsidP="00FC0208">
      <w:pPr>
        <w:jc w:val="both"/>
        <w:rPr>
          <w:rFonts w:eastAsiaTheme="minorHAnsi"/>
          <w:sz w:val="24"/>
          <w:szCs w:val="24"/>
          <w:lang w:eastAsia="en-US"/>
        </w:rPr>
      </w:pPr>
    </w:p>
    <w:p w14:paraId="79381320" w14:textId="77777777" w:rsidR="004D485C" w:rsidRPr="00392663" w:rsidRDefault="004D485C" w:rsidP="00FC0208">
      <w:pPr>
        <w:jc w:val="both"/>
        <w:rPr>
          <w:rFonts w:eastAsiaTheme="minorHAnsi"/>
          <w:sz w:val="24"/>
          <w:szCs w:val="24"/>
          <w:lang w:eastAsia="en-US"/>
        </w:rPr>
      </w:pPr>
    </w:p>
    <w:p w14:paraId="753C4587" w14:textId="0561B62D" w:rsidR="00516D6A" w:rsidRPr="00392663" w:rsidRDefault="00C2659A" w:rsidP="00FC0208">
      <w:pPr>
        <w:jc w:val="both"/>
        <w:rPr>
          <w:rFonts w:eastAsiaTheme="minorHAnsi"/>
          <w:sz w:val="24"/>
          <w:szCs w:val="24"/>
          <w:lang w:eastAsia="en-US"/>
        </w:rPr>
      </w:pPr>
      <w:r w:rsidRPr="00392663">
        <w:rPr>
          <w:rFonts w:eastAsiaTheme="minorHAnsi"/>
          <w:b/>
          <w:bCs/>
          <w:sz w:val="24"/>
          <w:szCs w:val="24"/>
          <w:lang w:eastAsia="en-US"/>
        </w:rPr>
        <w:t xml:space="preserve">OGGETTO: </w:t>
      </w:r>
      <w:r w:rsidR="004D485C" w:rsidRPr="004D485C">
        <w:rPr>
          <w:rFonts w:eastAsiaTheme="minorHAnsi"/>
          <w:b/>
          <w:bCs/>
          <w:sz w:val="24"/>
          <w:szCs w:val="24"/>
          <w:lang w:eastAsia="en-US"/>
        </w:rPr>
        <w:t>Richiesta permesso orario retribuito per l’espletamento di visite, terapie, prestazioni specialistiche o esami diagnostici Art. 33 CCNL 2018 - Personale ATA</w:t>
      </w:r>
      <w:r w:rsidR="00495FA1" w:rsidRPr="00495FA1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40280F54" w14:textId="10969945" w:rsidR="00FC0208" w:rsidRDefault="00FC0208" w:rsidP="00FC0208">
      <w:pPr>
        <w:jc w:val="both"/>
        <w:rPr>
          <w:rFonts w:eastAsiaTheme="minorHAnsi"/>
          <w:sz w:val="24"/>
          <w:szCs w:val="24"/>
          <w:lang w:eastAsia="en-US"/>
        </w:rPr>
      </w:pPr>
    </w:p>
    <w:p w14:paraId="7C82AA05" w14:textId="77777777" w:rsidR="004D485C" w:rsidRDefault="004D485C" w:rsidP="00FC0208">
      <w:pPr>
        <w:jc w:val="both"/>
        <w:rPr>
          <w:rFonts w:eastAsiaTheme="minorHAnsi"/>
          <w:sz w:val="24"/>
          <w:szCs w:val="24"/>
          <w:lang w:eastAsia="en-US"/>
        </w:rPr>
      </w:pPr>
    </w:p>
    <w:p w14:paraId="1005FD8D" w14:textId="77777777" w:rsidR="004D485C" w:rsidRDefault="00516D6A" w:rsidP="004D485C">
      <w:pPr>
        <w:spacing w:line="312" w:lineRule="auto"/>
        <w:jc w:val="both"/>
        <w:rPr>
          <w:rFonts w:eastAsiaTheme="minorHAnsi"/>
          <w:sz w:val="24"/>
          <w:szCs w:val="24"/>
          <w:lang w:eastAsia="en-US"/>
        </w:rPr>
      </w:pPr>
      <w:r w:rsidRPr="00392663">
        <w:rPr>
          <w:rFonts w:eastAsiaTheme="minorHAnsi"/>
          <w:sz w:val="24"/>
          <w:szCs w:val="24"/>
          <w:lang w:eastAsia="en-US"/>
        </w:rPr>
        <w:t>Il/La sottoscritto/a ___________________________________________</w:t>
      </w:r>
      <w:r w:rsidR="00392663">
        <w:rPr>
          <w:rFonts w:eastAsiaTheme="minorHAnsi"/>
          <w:sz w:val="24"/>
          <w:szCs w:val="24"/>
          <w:lang w:eastAsia="en-US"/>
        </w:rPr>
        <w:t xml:space="preserve"> </w:t>
      </w:r>
      <w:r w:rsidRPr="00392663">
        <w:rPr>
          <w:rFonts w:eastAsiaTheme="minorHAnsi"/>
          <w:sz w:val="24"/>
          <w:szCs w:val="24"/>
          <w:lang w:eastAsia="en-US"/>
        </w:rPr>
        <w:t>nato a ______________________________ (_____) il ___________________ residente a ______________________________ (______) in Via ____________________________________ n. _____</w:t>
      </w:r>
      <w:r w:rsidR="00C2659A" w:rsidRPr="00392663">
        <w:rPr>
          <w:rFonts w:eastAsiaTheme="minorHAnsi"/>
          <w:sz w:val="24"/>
          <w:szCs w:val="24"/>
          <w:lang w:eastAsia="en-US"/>
        </w:rPr>
        <w:t>,</w:t>
      </w:r>
      <w:r w:rsidRPr="00392663">
        <w:rPr>
          <w:rFonts w:eastAsiaTheme="minorHAnsi"/>
          <w:sz w:val="24"/>
          <w:szCs w:val="24"/>
          <w:lang w:eastAsia="en-US"/>
        </w:rPr>
        <w:t xml:space="preserve"> </w:t>
      </w:r>
      <w:r w:rsidR="004D485C">
        <w:rPr>
          <w:rFonts w:eastAsiaTheme="minorHAnsi"/>
          <w:sz w:val="24"/>
          <w:szCs w:val="24"/>
          <w:lang w:eastAsia="en-US"/>
        </w:rPr>
        <w:t>i</w:t>
      </w:r>
      <w:r w:rsidR="004D485C" w:rsidRPr="004D485C">
        <w:rPr>
          <w:rFonts w:eastAsiaTheme="minorHAnsi"/>
          <w:sz w:val="24"/>
          <w:szCs w:val="24"/>
          <w:lang w:eastAsia="en-US"/>
        </w:rPr>
        <w:t>n servizio presso questa Istituzione Scolastica in</w:t>
      </w:r>
      <w:r w:rsidR="004D485C">
        <w:rPr>
          <w:rFonts w:eastAsiaTheme="minorHAnsi"/>
          <w:sz w:val="24"/>
          <w:szCs w:val="24"/>
          <w:lang w:eastAsia="en-US"/>
        </w:rPr>
        <w:t xml:space="preserve"> </w:t>
      </w:r>
      <w:r w:rsidR="004D485C" w:rsidRPr="004D485C">
        <w:rPr>
          <w:rFonts w:eastAsiaTheme="minorHAnsi"/>
          <w:sz w:val="24"/>
          <w:szCs w:val="24"/>
          <w:lang w:eastAsia="en-US"/>
        </w:rPr>
        <w:t xml:space="preserve">qualità di personale ATA, profilo di _______________________________, con contratto a tempo </w:t>
      </w:r>
    </w:p>
    <w:p w14:paraId="72574413" w14:textId="41485C34" w:rsidR="004D485C" w:rsidRPr="004D485C" w:rsidRDefault="004D485C" w:rsidP="004D485C">
      <w:pPr>
        <w:spacing w:line="312" w:lineRule="auto"/>
        <w:jc w:val="both"/>
        <w:rPr>
          <w:rFonts w:eastAsiaTheme="minorHAnsi"/>
          <w:sz w:val="24"/>
          <w:szCs w:val="24"/>
          <w:lang w:eastAsia="en-US"/>
        </w:rPr>
      </w:pPr>
      <w:r w:rsidRPr="004D485C">
        <w:rPr>
          <w:rFonts w:eastAsiaTheme="minorHAnsi"/>
          <w:sz w:val="24"/>
          <w:szCs w:val="24"/>
          <w:lang w:eastAsia="en-US"/>
        </w:rPr>
        <w:t> determinato</w:t>
      </w:r>
    </w:p>
    <w:p w14:paraId="210D3271" w14:textId="18DB70EF" w:rsidR="00516D6A" w:rsidRPr="00392663" w:rsidRDefault="004D485C" w:rsidP="004D485C">
      <w:pPr>
        <w:spacing w:line="312" w:lineRule="auto"/>
        <w:jc w:val="both"/>
        <w:rPr>
          <w:rFonts w:eastAsiaTheme="minorHAnsi"/>
          <w:sz w:val="24"/>
          <w:szCs w:val="24"/>
          <w:lang w:eastAsia="en-US"/>
        </w:rPr>
      </w:pPr>
      <w:r w:rsidRPr="004D485C">
        <w:rPr>
          <w:rFonts w:eastAsiaTheme="minorHAnsi"/>
          <w:sz w:val="24"/>
          <w:szCs w:val="24"/>
          <w:lang w:eastAsia="en-US"/>
        </w:rPr>
        <w:t> indeterminato</w:t>
      </w:r>
    </w:p>
    <w:p w14:paraId="3556F62C" w14:textId="77777777" w:rsidR="004D485C" w:rsidRDefault="004D485C" w:rsidP="004D485C">
      <w:pPr>
        <w:spacing w:before="240" w:line="312" w:lineRule="auto"/>
        <w:jc w:val="both"/>
        <w:rPr>
          <w:rFonts w:eastAsiaTheme="minorHAnsi"/>
          <w:sz w:val="24"/>
          <w:szCs w:val="24"/>
          <w:lang w:eastAsia="en-US"/>
        </w:rPr>
      </w:pPr>
      <w:r w:rsidRPr="004D485C">
        <w:rPr>
          <w:rFonts w:eastAsiaTheme="minorHAnsi"/>
          <w:sz w:val="24"/>
          <w:szCs w:val="24"/>
          <w:lang w:eastAsia="en-US"/>
        </w:rPr>
        <w:t>ai sensi dell’art. 33 del C.C.N.L. 2016-2018 di usufruire del seguente permesso orario per l’espletamento di visite, terapie, prestazioni specialistiche o esami diagnostici:</w:t>
      </w:r>
    </w:p>
    <w:p w14:paraId="72829256" w14:textId="48B770D9" w:rsidR="004D485C" w:rsidRPr="004D485C" w:rsidRDefault="004D485C" w:rsidP="004D485C">
      <w:pPr>
        <w:spacing w:before="240" w:line="312" w:lineRule="auto"/>
        <w:jc w:val="both"/>
        <w:rPr>
          <w:rFonts w:eastAsiaTheme="minorHAnsi"/>
          <w:sz w:val="24"/>
          <w:szCs w:val="24"/>
          <w:lang w:eastAsia="en-US"/>
        </w:rPr>
      </w:pPr>
      <w:r w:rsidRPr="004D485C">
        <w:rPr>
          <w:rFonts w:eastAsiaTheme="minorHAnsi"/>
          <w:sz w:val="24"/>
          <w:szCs w:val="24"/>
          <w:lang w:eastAsia="en-US"/>
        </w:rPr>
        <w:t xml:space="preserve">dalle ore __________ alle ore _________ totale ore ____________ del giorno __________________ </w:t>
      </w:r>
    </w:p>
    <w:p w14:paraId="1634F158" w14:textId="75C1E748" w:rsidR="004D485C" w:rsidRPr="004D485C" w:rsidRDefault="004D485C" w:rsidP="004D485C">
      <w:pPr>
        <w:spacing w:before="240" w:line="312" w:lineRule="auto"/>
        <w:jc w:val="both"/>
        <w:rPr>
          <w:rFonts w:eastAsiaTheme="minorHAnsi"/>
          <w:sz w:val="24"/>
          <w:szCs w:val="24"/>
          <w:lang w:eastAsia="en-US"/>
        </w:rPr>
      </w:pPr>
      <w:r w:rsidRPr="004D485C">
        <w:rPr>
          <w:rFonts w:eastAsiaTheme="minorHAnsi"/>
          <w:sz w:val="24"/>
          <w:szCs w:val="24"/>
          <w:lang w:eastAsia="en-US"/>
        </w:rPr>
        <w:t xml:space="preserve">A tal fine </w:t>
      </w:r>
      <w:proofErr w:type="spellStart"/>
      <w:r w:rsidRPr="004D485C">
        <w:rPr>
          <w:rFonts w:eastAsiaTheme="minorHAnsi"/>
          <w:sz w:val="24"/>
          <w:szCs w:val="24"/>
          <w:lang w:eastAsia="en-US"/>
        </w:rPr>
        <w:t>produrra</w:t>
      </w:r>
      <w:proofErr w:type="spellEnd"/>
      <w:r w:rsidRPr="004D485C">
        <w:rPr>
          <w:rFonts w:eastAsiaTheme="minorHAnsi"/>
          <w:sz w:val="24"/>
          <w:szCs w:val="24"/>
          <w:lang w:eastAsia="en-US"/>
        </w:rPr>
        <w:t xml:space="preserve">̀ attestazione redatta dal medico o dal personale amministrativo della </w:t>
      </w:r>
      <w:r>
        <w:rPr>
          <w:rFonts w:eastAsiaTheme="minorHAnsi"/>
          <w:sz w:val="24"/>
          <w:szCs w:val="24"/>
          <w:lang w:eastAsia="en-US"/>
        </w:rPr>
        <w:t>S</w:t>
      </w:r>
      <w:r w:rsidRPr="004D485C">
        <w:rPr>
          <w:rFonts w:eastAsiaTheme="minorHAnsi"/>
          <w:sz w:val="24"/>
          <w:szCs w:val="24"/>
          <w:lang w:eastAsia="en-US"/>
        </w:rPr>
        <w:t xml:space="preserve">truttura che ha </w:t>
      </w:r>
      <w:r>
        <w:rPr>
          <w:rFonts w:eastAsiaTheme="minorHAnsi"/>
          <w:sz w:val="24"/>
          <w:szCs w:val="24"/>
          <w:lang w:eastAsia="en-US"/>
        </w:rPr>
        <w:t>erogato</w:t>
      </w:r>
      <w:r w:rsidRPr="004D485C">
        <w:rPr>
          <w:rFonts w:eastAsiaTheme="minorHAnsi"/>
          <w:sz w:val="24"/>
          <w:szCs w:val="24"/>
          <w:lang w:eastAsia="en-US"/>
        </w:rPr>
        <w:t xml:space="preserve"> la prestazione. </w:t>
      </w:r>
    </w:p>
    <w:p w14:paraId="6339639B" w14:textId="77777777" w:rsidR="00FC0208" w:rsidRPr="00FC0208" w:rsidRDefault="00FC0208" w:rsidP="00FC0208">
      <w:pPr>
        <w:spacing w:line="312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p w14:paraId="2DF7E4BD" w14:textId="77777777" w:rsidR="00C2659A" w:rsidRPr="00392663" w:rsidRDefault="00C2659A" w:rsidP="00FC0208">
      <w:pPr>
        <w:jc w:val="both"/>
        <w:rPr>
          <w:rFonts w:eastAsiaTheme="minorHAnsi"/>
          <w:sz w:val="24"/>
          <w:szCs w:val="24"/>
          <w:lang w:eastAsia="en-US"/>
        </w:rPr>
      </w:pPr>
    </w:p>
    <w:p w14:paraId="0CC93321" w14:textId="77777777" w:rsidR="00496B8E" w:rsidRPr="00496B8E" w:rsidRDefault="00496B8E" w:rsidP="00496B8E">
      <w:pPr>
        <w:pStyle w:val="Intestazione"/>
        <w:tabs>
          <w:tab w:val="clear" w:pos="4819"/>
          <w:tab w:val="clear" w:pos="9638"/>
        </w:tabs>
        <w:spacing w:before="120"/>
        <w:rPr>
          <w:sz w:val="24"/>
          <w:szCs w:val="24"/>
        </w:rPr>
      </w:pPr>
      <w:r w:rsidRPr="00496B8E">
        <w:rPr>
          <w:sz w:val="24"/>
          <w:szCs w:val="24"/>
        </w:rPr>
        <w:t>Palermo, lì____/____/_____</w:t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  <w:t>Firma del Richiedente</w:t>
      </w:r>
    </w:p>
    <w:p w14:paraId="1DBB366F" w14:textId="77777777" w:rsidR="00496B8E" w:rsidRPr="00496B8E" w:rsidRDefault="00496B8E" w:rsidP="00496B8E">
      <w:pPr>
        <w:pStyle w:val="Intestazione"/>
        <w:tabs>
          <w:tab w:val="clear" w:pos="4819"/>
          <w:tab w:val="clear" w:pos="9638"/>
        </w:tabs>
        <w:spacing w:before="240"/>
        <w:rPr>
          <w:sz w:val="24"/>
          <w:szCs w:val="24"/>
        </w:rPr>
      </w:pP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  <w:t>___________________________</w:t>
      </w:r>
    </w:p>
    <w:p w14:paraId="3223F1B4" w14:textId="77777777" w:rsidR="00496B8E" w:rsidRPr="00496B8E" w:rsidRDefault="00496B8E" w:rsidP="00496B8E">
      <w:pPr>
        <w:jc w:val="center"/>
        <w:rPr>
          <w:b/>
          <w:smallCaps/>
          <w:sz w:val="24"/>
          <w:szCs w:val="24"/>
        </w:rPr>
      </w:pPr>
    </w:p>
    <w:p w14:paraId="27FC54C4" w14:textId="2C352D0C" w:rsidR="00496B8E" w:rsidRPr="00496B8E" w:rsidRDefault="00496B8E" w:rsidP="00496B8E">
      <w:pPr>
        <w:jc w:val="center"/>
        <w:rPr>
          <w:b/>
          <w:smallCaps/>
          <w:sz w:val="24"/>
          <w:szCs w:val="24"/>
        </w:rPr>
      </w:pPr>
      <w:r w:rsidRPr="00496B8E">
        <w:rPr>
          <w:b/>
          <w:smallCaps/>
          <w:sz w:val="24"/>
          <w:szCs w:val="24"/>
        </w:rPr>
        <w:t xml:space="preserve">visto/ </w:t>
      </w:r>
      <w:r w:rsidRPr="00496B8E">
        <w:rPr>
          <w:b/>
          <w:smallCaps/>
          <w:sz w:val="24"/>
          <w:szCs w:val="24"/>
        </w:rPr>
        <w:tab/>
      </w:r>
      <w:r w:rsidRPr="00496B8E">
        <w:rPr>
          <w:b/>
          <w:smallCaps/>
          <w:sz w:val="24"/>
          <w:szCs w:val="24"/>
        </w:rPr>
        <w:tab/>
        <w:t>□</w:t>
      </w:r>
      <w:r>
        <w:rPr>
          <w:b/>
          <w:smallCaps/>
          <w:sz w:val="24"/>
          <w:szCs w:val="24"/>
        </w:rPr>
        <w:t xml:space="preserve"> </w:t>
      </w:r>
      <w:r w:rsidRPr="00496B8E">
        <w:rPr>
          <w:b/>
          <w:smallCaps/>
          <w:sz w:val="24"/>
          <w:szCs w:val="24"/>
        </w:rPr>
        <w:t>si concede</w:t>
      </w:r>
      <w:r w:rsidRPr="00496B8E">
        <w:rPr>
          <w:b/>
          <w:smallCaps/>
          <w:sz w:val="24"/>
          <w:szCs w:val="24"/>
        </w:rPr>
        <w:tab/>
      </w:r>
      <w:r w:rsidRPr="00496B8E">
        <w:rPr>
          <w:b/>
          <w:smallCaps/>
          <w:sz w:val="24"/>
          <w:szCs w:val="24"/>
        </w:rPr>
        <w:tab/>
        <w:t>□</w:t>
      </w:r>
      <w:r>
        <w:rPr>
          <w:b/>
          <w:smallCaps/>
          <w:sz w:val="24"/>
          <w:szCs w:val="24"/>
        </w:rPr>
        <w:t xml:space="preserve"> </w:t>
      </w:r>
      <w:r w:rsidRPr="00496B8E">
        <w:rPr>
          <w:b/>
          <w:smallCaps/>
          <w:sz w:val="24"/>
          <w:szCs w:val="24"/>
        </w:rPr>
        <w:t>non si concede</w:t>
      </w:r>
    </w:p>
    <w:p w14:paraId="164CBCE5" w14:textId="77777777" w:rsidR="00496B8E" w:rsidRPr="00496B8E" w:rsidRDefault="00496B8E" w:rsidP="00496B8E">
      <w:pPr>
        <w:jc w:val="center"/>
        <w:rPr>
          <w:smallCaps/>
          <w:sz w:val="24"/>
          <w:szCs w:val="24"/>
        </w:rPr>
      </w:pPr>
      <w:r w:rsidRPr="00496B8E">
        <w:rPr>
          <w:smallCaps/>
          <w:sz w:val="24"/>
          <w:szCs w:val="24"/>
        </w:rPr>
        <w:t>annotazioni</w:t>
      </w:r>
    </w:p>
    <w:p w14:paraId="18F760EE" w14:textId="77777777" w:rsidR="00496B8E" w:rsidRPr="00496B8E" w:rsidRDefault="00496B8E" w:rsidP="00496B8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ind w:left="2835" w:right="3117"/>
        <w:jc w:val="center"/>
        <w:rPr>
          <w:smallCaps/>
          <w:sz w:val="24"/>
          <w:szCs w:val="24"/>
        </w:rPr>
      </w:pPr>
    </w:p>
    <w:p w14:paraId="654E45BA" w14:textId="77777777" w:rsidR="00496B8E" w:rsidRPr="00496B8E" w:rsidRDefault="00496B8E" w:rsidP="00496B8E">
      <w:pPr>
        <w:spacing w:before="120"/>
        <w:rPr>
          <w:sz w:val="24"/>
          <w:szCs w:val="24"/>
        </w:rPr>
      </w:pPr>
      <w:r w:rsidRPr="00496B8E">
        <w:rPr>
          <w:sz w:val="24"/>
          <w:szCs w:val="24"/>
        </w:rPr>
        <w:t>Il D.S.G.A.</w:t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  <w:t>Il Dirigente Scolastico</w:t>
      </w:r>
    </w:p>
    <w:p w14:paraId="06D5E46A" w14:textId="77777777" w:rsidR="00496B8E" w:rsidRPr="00496B8E" w:rsidRDefault="00496B8E" w:rsidP="00496B8E">
      <w:pPr>
        <w:spacing w:before="120"/>
        <w:rPr>
          <w:sz w:val="24"/>
          <w:szCs w:val="24"/>
        </w:rPr>
      </w:pPr>
      <w:r w:rsidRPr="00496B8E">
        <w:rPr>
          <w:sz w:val="24"/>
          <w:szCs w:val="24"/>
        </w:rPr>
        <w:t>_____________________</w:t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</w:r>
      <w:r w:rsidRPr="00496B8E">
        <w:rPr>
          <w:sz w:val="24"/>
          <w:szCs w:val="24"/>
        </w:rPr>
        <w:tab/>
        <w:t>___________________</w:t>
      </w:r>
    </w:p>
    <w:p w14:paraId="7DAEFB82" w14:textId="542439C6" w:rsidR="006C6D1F" w:rsidRPr="00496B8E" w:rsidRDefault="006C6D1F" w:rsidP="00496B8E">
      <w:pPr>
        <w:jc w:val="both"/>
        <w:rPr>
          <w:rFonts w:eastAsia="Cambria"/>
          <w:color w:val="000000"/>
          <w:sz w:val="24"/>
          <w:szCs w:val="24"/>
        </w:rPr>
      </w:pPr>
    </w:p>
    <w:sectPr w:rsidR="006C6D1F" w:rsidRPr="00496B8E" w:rsidSect="00431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375" w:left="1134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D71F" w14:textId="77777777" w:rsidR="00705D48" w:rsidRDefault="00705D48" w:rsidP="007E798D">
      <w:r>
        <w:separator/>
      </w:r>
    </w:p>
  </w:endnote>
  <w:endnote w:type="continuationSeparator" w:id="0">
    <w:p w14:paraId="1A043D7C" w14:textId="77777777" w:rsidR="00705D48" w:rsidRDefault="00705D48" w:rsidP="007E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D594" w14:textId="77777777" w:rsidR="00B358E4" w:rsidRDefault="00B358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098"/>
      <w:gridCol w:w="4530"/>
    </w:tblGrid>
    <w:tr w:rsidR="007E798D" w14:paraId="1BDB28CE" w14:textId="77777777" w:rsidTr="00495FA1">
      <w:trPr>
        <w:jc w:val="center"/>
      </w:trPr>
      <w:tc>
        <w:tcPr>
          <w:tcW w:w="5098" w:type="dxa"/>
          <w:vAlign w:val="center"/>
        </w:tcPr>
        <w:p w14:paraId="15B9AB0C" w14:textId="77777777" w:rsidR="007E798D" w:rsidRPr="00F976BE" w:rsidRDefault="007E798D" w:rsidP="007E798D">
          <w:pPr>
            <w:pStyle w:val="Intestazione"/>
            <w:rPr>
              <w:smallCaps/>
              <w:sz w:val="18"/>
              <w:szCs w:val="18"/>
            </w:rPr>
          </w:pPr>
          <w:r w:rsidRPr="00F976BE">
            <w:rPr>
              <w:smallCaps/>
              <w:sz w:val="18"/>
              <w:szCs w:val="18"/>
            </w:rPr>
            <w:t>documento di registrazione</w:t>
          </w:r>
        </w:p>
        <w:p w14:paraId="0EE3A85B" w14:textId="77777777" w:rsidR="007E798D" w:rsidRPr="00F976BE" w:rsidRDefault="007E798D" w:rsidP="007E798D">
          <w:pPr>
            <w:pStyle w:val="Intestazione"/>
            <w:rPr>
              <w:smallCaps/>
              <w:sz w:val="18"/>
              <w:szCs w:val="18"/>
            </w:rPr>
          </w:pPr>
        </w:p>
        <w:p w14:paraId="4EBE58FD" w14:textId="316703B3" w:rsidR="007E798D" w:rsidRPr="00F976BE" w:rsidRDefault="004D485C" w:rsidP="007E798D">
          <w:pPr>
            <w:pStyle w:val="Intestazione"/>
          </w:pPr>
          <w:r w:rsidRPr="004D485C">
            <w:rPr>
              <w:b/>
              <w:smallCaps/>
              <w:sz w:val="18"/>
              <w:szCs w:val="18"/>
            </w:rPr>
            <w:t xml:space="preserve">Richiesta permesso orario retribuito </w:t>
          </w:r>
          <w:r w:rsidR="00B358E4">
            <w:rPr>
              <w:b/>
              <w:smallCaps/>
              <w:sz w:val="18"/>
              <w:szCs w:val="18"/>
            </w:rPr>
            <w:t xml:space="preserve">visite specialistiche </w:t>
          </w:r>
          <w:r w:rsidRPr="004D485C">
            <w:rPr>
              <w:b/>
              <w:smallCaps/>
              <w:sz w:val="18"/>
              <w:szCs w:val="18"/>
            </w:rPr>
            <w:t>- ATA</w:t>
          </w:r>
        </w:p>
      </w:tc>
      <w:tc>
        <w:tcPr>
          <w:tcW w:w="4530" w:type="dxa"/>
          <w:vAlign w:val="center"/>
        </w:tcPr>
        <w:p w14:paraId="7768C902" w14:textId="54C710E4" w:rsidR="007E798D" w:rsidRPr="00F976BE" w:rsidRDefault="007E798D" w:rsidP="007E798D">
          <w:pPr>
            <w:pStyle w:val="Intestazione"/>
            <w:rPr>
              <w:b/>
              <w:sz w:val="16"/>
              <w:szCs w:val="16"/>
            </w:rPr>
          </w:pPr>
          <w:r w:rsidRPr="00F976BE">
            <w:rPr>
              <w:sz w:val="16"/>
              <w:szCs w:val="16"/>
            </w:rPr>
            <w:t xml:space="preserve">Codice del documento: </w:t>
          </w:r>
          <w:r w:rsidRPr="00F976BE">
            <w:rPr>
              <w:b/>
              <w:sz w:val="16"/>
              <w:szCs w:val="16"/>
            </w:rPr>
            <w:t>DR.</w:t>
          </w:r>
          <w:r w:rsidR="00815A4B">
            <w:rPr>
              <w:b/>
              <w:sz w:val="16"/>
              <w:szCs w:val="16"/>
            </w:rPr>
            <w:t>1</w:t>
          </w:r>
          <w:r w:rsidR="004D485C">
            <w:rPr>
              <w:b/>
              <w:sz w:val="16"/>
              <w:szCs w:val="16"/>
            </w:rPr>
            <w:t>8</w:t>
          </w:r>
          <w:r w:rsidR="008A0394">
            <w:rPr>
              <w:b/>
              <w:sz w:val="16"/>
              <w:szCs w:val="16"/>
            </w:rPr>
            <w:t xml:space="preserve"> PR.6.2.1</w:t>
          </w:r>
        </w:p>
        <w:p w14:paraId="09F44F89" w14:textId="53452DB8" w:rsidR="007E798D" w:rsidRPr="00533486" w:rsidRDefault="007E798D" w:rsidP="007E798D">
          <w:pPr>
            <w:pStyle w:val="Intestazione"/>
            <w:tabs>
              <w:tab w:val="left" w:pos="2160"/>
            </w:tabs>
            <w:rPr>
              <w:b/>
              <w:bCs/>
              <w:sz w:val="16"/>
              <w:szCs w:val="16"/>
            </w:rPr>
          </w:pPr>
          <w:r w:rsidRPr="00F976BE">
            <w:rPr>
              <w:sz w:val="16"/>
              <w:szCs w:val="16"/>
            </w:rPr>
            <w:t xml:space="preserve">Data di emissione: </w:t>
          </w:r>
          <w:r w:rsidR="004D485C" w:rsidRPr="004D485C">
            <w:rPr>
              <w:b/>
              <w:bCs/>
              <w:sz w:val="16"/>
              <w:szCs w:val="16"/>
            </w:rPr>
            <w:t>06</w:t>
          </w:r>
          <w:r w:rsidRPr="004D485C">
            <w:rPr>
              <w:b/>
              <w:bCs/>
              <w:sz w:val="16"/>
              <w:szCs w:val="16"/>
            </w:rPr>
            <w:t>.</w:t>
          </w:r>
          <w:r w:rsidR="00495FA1">
            <w:rPr>
              <w:b/>
              <w:bCs/>
              <w:sz w:val="16"/>
              <w:szCs w:val="16"/>
            </w:rPr>
            <w:t>1</w:t>
          </w:r>
          <w:r w:rsidR="004D485C">
            <w:rPr>
              <w:b/>
              <w:bCs/>
              <w:sz w:val="16"/>
              <w:szCs w:val="16"/>
            </w:rPr>
            <w:t>2</w:t>
          </w:r>
          <w:r w:rsidRPr="00533486">
            <w:rPr>
              <w:b/>
              <w:bCs/>
              <w:sz w:val="16"/>
              <w:szCs w:val="16"/>
            </w:rPr>
            <w:t>.202</w:t>
          </w:r>
          <w:r w:rsidR="00495FA1">
            <w:rPr>
              <w:b/>
              <w:bCs/>
              <w:sz w:val="16"/>
              <w:szCs w:val="16"/>
            </w:rPr>
            <w:t>2</w:t>
          </w:r>
        </w:p>
        <w:p w14:paraId="7C9BED58" w14:textId="77777777" w:rsidR="007E798D" w:rsidRDefault="007E798D" w:rsidP="007E798D">
          <w:pPr>
            <w:pStyle w:val="Intestazione"/>
            <w:tabs>
              <w:tab w:val="left" w:pos="2160"/>
            </w:tabs>
            <w:rPr>
              <w:b/>
              <w:sz w:val="16"/>
              <w:szCs w:val="16"/>
            </w:rPr>
          </w:pPr>
          <w:r w:rsidRPr="00F976BE">
            <w:rPr>
              <w:sz w:val="16"/>
              <w:szCs w:val="16"/>
            </w:rPr>
            <w:t xml:space="preserve">N° di revisione: </w:t>
          </w:r>
          <w:r w:rsidRPr="00F976BE">
            <w:rPr>
              <w:b/>
              <w:sz w:val="16"/>
              <w:szCs w:val="16"/>
            </w:rPr>
            <w:t>00</w:t>
          </w:r>
        </w:p>
        <w:p w14:paraId="04ED3A1D" w14:textId="77777777" w:rsidR="007E798D" w:rsidRPr="00F976BE" w:rsidRDefault="007E798D" w:rsidP="007E798D">
          <w:pPr>
            <w:pStyle w:val="Intestazione"/>
            <w:rPr>
              <w:sz w:val="16"/>
              <w:szCs w:val="16"/>
            </w:rPr>
          </w:pPr>
          <w:r w:rsidRPr="00B116AF">
            <w:rPr>
              <w:b/>
              <w:sz w:val="16"/>
              <w:szCs w:val="16"/>
            </w:rPr>
            <w:t xml:space="preserve">Pagina </w:t>
          </w:r>
          <w:r w:rsidRPr="00B116AF">
            <w:rPr>
              <w:b/>
              <w:sz w:val="16"/>
              <w:szCs w:val="16"/>
            </w:rPr>
            <w:fldChar w:fldCharType="begin"/>
          </w:r>
          <w:r w:rsidRPr="00B116AF">
            <w:rPr>
              <w:b/>
              <w:sz w:val="16"/>
              <w:szCs w:val="16"/>
            </w:rPr>
            <w:instrText xml:space="preserve"> PAGE </w:instrText>
          </w:r>
          <w:r w:rsidRPr="00B116AF">
            <w:rPr>
              <w:b/>
              <w:sz w:val="16"/>
              <w:szCs w:val="16"/>
            </w:rPr>
            <w:fldChar w:fldCharType="separate"/>
          </w:r>
          <w:r w:rsidR="002D0632">
            <w:rPr>
              <w:b/>
              <w:noProof/>
              <w:sz w:val="16"/>
              <w:szCs w:val="16"/>
            </w:rPr>
            <w:t>1</w:t>
          </w:r>
          <w:r w:rsidRPr="00B116AF">
            <w:rPr>
              <w:b/>
              <w:sz w:val="16"/>
              <w:szCs w:val="16"/>
            </w:rPr>
            <w:fldChar w:fldCharType="end"/>
          </w:r>
          <w:r w:rsidRPr="00B116AF">
            <w:rPr>
              <w:b/>
              <w:sz w:val="16"/>
              <w:szCs w:val="16"/>
            </w:rPr>
            <w:t xml:space="preserve"> di </w:t>
          </w:r>
          <w:r w:rsidRPr="00B116AF">
            <w:rPr>
              <w:b/>
              <w:sz w:val="16"/>
              <w:szCs w:val="16"/>
            </w:rPr>
            <w:fldChar w:fldCharType="begin"/>
          </w:r>
          <w:r w:rsidRPr="00B116AF">
            <w:rPr>
              <w:b/>
              <w:sz w:val="16"/>
              <w:szCs w:val="16"/>
            </w:rPr>
            <w:instrText xml:space="preserve"> NUMPAGES </w:instrText>
          </w:r>
          <w:r w:rsidRPr="00B116AF">
            <w:rPr>
              <w:b/>
              <w:sz w:val="16"/>
              <w:szCs w:val="16"/>
            </w:rPr>
            <w:fldChar w:fldCharType="separate"/>
          </w:r>
          <w:r w:rsidR="002D0632">
            <w:rPr>
              <w:b/>
              <w:noProof/>
              <w:sz w:val="16"/>
              <w:szCs w:val="16"/>
            </w:rPr>
            <w:t>2</w:t>
          </w:r>
          <w:r w:rsidRPr="00B116AF">
            <w:rPr>
              <w:b/>
              <w:sz w:val="16"/>
              <w:szCs w:val="16"/>
            </w:rPr>
            <w:fldChar w:fldCharType="end"/>
          </w:r>
        </w:p>
      </w:tc>
    </w:tr>
  </w:tbl>
  <w:p w14:paraId="5DBC2230" w14:textId="77777777" w:rsidR="007E798D" w:rsidRPr="007E798D" w:rsidRDefault="007E798D">
    <w:pPr>
      <w:pStyle w:val="Pidipagina"/>
      <w:rPr>
        <w:sz w:val="13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723F" w14:textId="77777777" w:rsidR="00B358E4" w:rsidRDefault="00B35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9EA4" w14:textId="77777777" w:rsidR="00705D48" w:rsidRDefault="00705D48" w:rsidP="007E798D">
      <w:r>
        <w:separator/>
      </w:r>
    </w:p>
  </w:footnote>
  <w:footnote w:type="continuationSeparator" w:id="0">
    <w:p w14:paraId="5CDD9879" w14:textId="77777777" w:rsidR="00705D48" w:rsidRDefault="00705D48" w:rsidP="007E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1F8E" w14:textId="77777777" w:rsidR="00B358E4" w:rsidRDefault="00B358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A263" w14:textId="353F673A" w:rsidR="007E798D" w:rsidRPr="007E798D" w:rsidRDefault="007E798D" w:rsidP="007E798D">
    <w:pPr>
      <w:pStyle w:val="Intestazione"/>
    </w:pPr>
    <w:r w:rsidRPr="00CF4B3C">
      <w:rPr>
        <w:noProof/>
      </w:rPr>
      <w:drawing>
        <wp:inline distT="0" distB="0" distL="0" distR="0" wp14:anchorId="5C67DA69" wp14:editId="1732CCC8">
          <wp:extent cx="5448300" cy="1352550"/>
          <wp:effectExtent l="0" t="0" r="0" b="0"/>
          <wp:docPr id="2" name="Immagine 2" descr="logo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9" descr="logo carta intesta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1EB2" w14:textId="77777777" w:rsidR="00B358E4" w:rsidRDefault="00B358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AE2EB0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22"/>
        </w:tabs>
        <w:ind w:left="15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82"/>
        </w:tabs>
        <w:ind w:left="18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42"/>
        </w:tabs>
        <w:ind w:left="22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02"/>
        </w:tabs>
        <w:ind w:left="26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62"/>
        </w:tabs>
        <w:ind w:left="29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82"/>
        </w:tabs>
        <w:ind w:left="36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42"/>
        </w:tabs>
        <w:ind w:left="4042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C9355F"/>
    <w:multiLevelType w:val="hybridMultilevel"/>
    <w:tmpl w:val="6128A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A32B9"/>
    <w:multiLevelType w:val="hybridMultilevel"/>
    <w:tmpl w:val="64F0A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E058E"/>
    <w:multiLevelType w:val="hybridMultilevel"/>
    <w:tmpl w:val="13260B88"/>
    <w:lvl w:ilvl="0" w:tplc="10C0D234">
      <w:start w:val="1"/>
      <w:numFmt w:val="bullet"/>
      <w:lvlText w:val=""/>
      <w:lvlJc w:val="left"/>
      <w:pPr>
        <w:ind w:left="76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512A0CBB"/>
    <w:multiLevelType w:val="hybridMultilevel"/>
    <w:tmpl w:val="39087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3646">
    <w:abstractNumId w:val="10"/>
  </w:num>
  <w:num w:numId="2" w16cid:durableId="1859806232">
    <w:abstractNumId w:val="3"/>
  </w:num>
  <w:num w:numId="3" w16cid:durableId="1295020830">
    <w:abstractNumId w:val="0"/>
  </w:num>
  <w:num w:numId="4" w16cid:durableId="996884788">
    <w:abstractNumId w:val="1"/>
  </w:num>
  <w:num w:numId="5" w16cid:durableId="770005661">
    <w:abstractNumId w:val="2"/>
  </w:num>
  <w:num w:numId="6" w16cid:durableId="1842309655">
    <w:abstractNumId w:val="4"/>
  </w:num>
  <w:num w:numId="7" w16cid:durableId="1506096317">
    <w:abstractNumId w:val="5"/>
  </w:num>
  <w:num w:numId="8" w16cid:durableId="1771002786">
    <w:abstractNumId w:val="6"/>
  </w:num>
  <w:num w:numId="9" w16cid:durableId="1744446046">
    <w:abstractNumId w:val="7"/>
  </w:num>
  <w:num w:numId="10" w16cid:durableId="438261370">
    <w:abstractNumId w:val="9"/>
  </w:num>
  <w:num w:numId="11" w16cid:durableId="1921017524">
    <w:abstractNumId w:val="8"/>
  </w:num>
  <w:num w:numId="12" w16cid:durableId="20397002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3A"/>
    <w:rsid w:val="00017295"/>
    <w:rsid w:val="00031A21"/>
    <w:rsid w:val="00044C55"/>
    <w:rsid w:val="000776CF"/>
    <w:rsid w:val="0009138B"/>
    <w:rsid w:val="000A06FE"/>
    <w:rsid w:val="000C41B9"/>
    <w:rsid w:val="000E40A8"/>
    <w:rsid w:val="00102347"/>
    <w:rsid w:val="001664AA"/>
    <w:rsid w:val="00197252"/>
    <w:rsid w:val="001A310C"/>
    <w:rsid w:val="001A4DBC"/>
    <w:rsid w:val="001A65E7"/>
    <w:rsid w:val="001B0109"/>
    <w:rsid w:val="001C2AEA"/>
    <w:rsid w:val="001D31E7"/>
    <w:rsid w:val="001F7B95"/>
    <w:rsid w:val="001F7EBA"/>
    <w:rsid w:val="0023439E"/>
    <w:rsid w:val="00237B86"/>
    <w:rsid w:val="00270D00"/>
    <w:rsid w:val="002C78F7"/>
    <w:rsid w:val="002D0632"/>
    <w:rsid w:val="002E365D"/>
    <w:rsid w:val="00346B3F"/>
    <w:rsid w:val="0038291F"/>
    <w:rsid w:val="00392663"/>
    <w:rsid w:val="003B6C82"/>
    <w:rsid w:val="003C32B7"/>
    <w:rsid w:val="003C4271"/>
    <w:rsid w:val="003D4AC6"/>
    <w:rsid w:val="00431D64"/>
    <w:rsid w:val="00463542"/>
    <w:rsid w:val="00495FA1"/>
    <w:rsid w:val="00496B8E"/>
    <w:rsid w:val="004D485C"/>
    <w:rsid w:val="00501895"/>
    <w:rsid w:val="00516D6A"/>
    <w:rsid w:val="0054203A"/>
    <w:rsid w:val="00543CCE"/>
    <w:rsid w:val="00567075"/>
    <w:rsid w:val="005911A1"/>
    <w:rsid w:val="0059712B"/>
    <w:rsid w:val="005A2488"/>
    <w:rsid w:val="005D3A54"/>
    <w:rsid w:val="005D5DC3"/>
    <w:rsid w:val="006024C2"/>
    <w:rsid w:val="0060436D"/>
    <w:rsid w:val="00656394"/>
    <w:rsid w:val="006675B6"/>
    <w:rsid w:val="006770A8"/>
    <w:rsid w:val="00680137"/>
    <w:rsid w:val="006B1878"/>
    <w:rsid w:val="006C6D1F"/>
    <w:rsid w:val="006D1CC9"/>
    <w:rsid w:val="006E2B74"/>
    <w:rsid w:val="006E7E6D"/>
    <w:rsid w:val="007049A9"/>
    <w:rsid w:val="00705D48"/>
    <w:rsid w:val="007224E1"/>
    <w:rsid w:val="007308C0"/>
    <w:rsid w:val="00730A40"/>
    <w:rsid w:val="00760215"/>
    <w:rsid w:val="007821AC"/>
    <w:rsid w:val="00793273"/>
    <w:rsid w:val="007A5BD5"/>
    <w:rsid w:val="007E158F"/>
    <w:rsid w:val="007E798D"/>
    <w:rsid w:val="007F762B"/>
    <w:rsid w:val="00800C33"/>
    <w:rsid w:val="00815A4B"/>
    <w:rsid w:val="0082287B"/>
    <w:rsid w:val="008552C6"/>
    <w:rsid w:val="00864B51"/>
    <w:rsid w:val="00882FFC"/>
    <w:rsid w:val="008915E8"/>
    <w:rsid w:val="008A0394"/>
    <w:rsid w:val="008C01AD"/>
    <w:rsid w:val="008C761D"/>
    <w:rsid w:val="008D6E62"/>
    <w:rsid w:val="00907C65"/>
    <w:rsid w:val="00921A70"/>
    <w:rsid w:val="00936C00"/>
    <w:rsid w:val="009615C3"/>
    <w:rsid w:val="00971D02"/>
    <w:rsid w:val="009738C0"/>
    <w:rsid w:val="00985512"/>
    <w:rsid w:val="009B4460"/>
    <w:rsid w:val="009E1EEB"/>
    <w:rsid w:val="00A36142"/>
    <w:rsid w:val="00AA3CEB"/>
    <w:rsid w:val="00AA4B22"/>
    <w:rsid w:val="00AC7D00"/>
    <w:rsid w:val="00AD4D74"/>
    <w:rsid w:val="00AE1E8B"/>
    <w:rsid w:val="00B172C0"/>
    <w:rsid w:val="00B24EA8"/>
    <w:rsid w:val="00B358E4"/>
    <w:rsid w:val="00B47CB7"/>
    <w:rsid w:val="00B50A19"/>
    <w:rsid w:val="00B51DDA"/>
    <w:rsid w:val="00BA5FE8"/>
    <w:rsid w:val="00BC27D7"/>
    <w:rsid w:val="00BC7465"/>
    <w:rsid w:val="00BF46E5"/>
    <w:rsid w:val="00BF7EAA"/>
    <w:rsid w:val="00C234CA"/>
    <w:rsid w:val="00C2659A"/>
    <w:rsid w:val="00C46EBD"/>
    <w:rsid w:val="00CE56EC"/>
    <w:rsid w:val="00CE6024"/>
    <w:rsid w:val="00CF2979"/>
    <w:rsid w:val="00D13FCA"/>
    <w:rsid w:val="00D223D0"/>
    <w:rsid w:val="00DB76F4"/>
    <w:rsid w:val="00DE093D"/>
    <w:rsid w:val="00E06800"/>
    <w:rsid w:val="00E10B3B"/>
    <w:rsid w:val="00E45A1A"/>
    <w:rsid w:val="00E71208"/>
    <w:rsid w:val="00E7578E"/>
    <w:rsid w:val="00EB2CB4"/>
    <w:rsid w:val="00EC33D1"/>
    <w:rsid w:val="00ED5D39"/>
    <w:rsid w:val="00EE7006"/>
    <w:rsid w:val="00F419C8"/>
    <w:rsid w:val="00F46BCC"/>
    <w:rsid w:val="00F93501"/>
    <w:rsid w:val="00F95628"/>
    <w:rsid w:val="00FC0208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C718B"/>
  <w15:docId w15:val="{72128BC1-E04D-B049-A3B8-C2FBEDC6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203A"/>
    <w:pPr>
      <w:keepNext/>
      <w:jc w:val="center"/>
      <w:outlineLvl w:val="0"/>
    </w:pPr>
    <w:rPr>
      <w:b/>
      <w:bCs/>
      <w:i/>
      <w:iCs/>
      <w:sz w:val="24"/>
      <w:szCs w:val="24"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6D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0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03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4203A"/>
    <w:rPr>
      <w:rFonts w:ascii="Times New Roman" w:eastAsia="Times New Roman" w:hAnsi="Times New Roman" w:cs="Times New Roman"/>
      <w:b/>
      <w:bCs/>
      <w:i/>
      <w:iCs/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93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AA3C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23439E"/>
    <w:pPr>
      <w:tabs>
        <w:tab w:val="center" w:pos="4819"/>
        <w:tab w:val="right" w:pos="9638"/>
      </w:tabs>
      <w:suppressAutoHyphens/>
    </w:pPr>
    <w:rPr>
      <w:sz w:val="24"/>
      <w:lang w:eastAsia="zh-CN" w:bidi="he-IL"/>
    </w:rPr>
  </w:style>
  <w:style w:type="character" w:customStyle="1" w:styleId="PidipaginaCarattere">
    <w:name w:val="Piè di pagina Carattere"/>
    <w:basedOn w:val="Carpredefinitoparagrafo"/>
    <w:link w:val="Pidipagina"/>
    <w:rsid w:val="0023439E"/>
    <w:rPr>
      <w:rFonts w:ascii="Times New Roman" w:eastAsia="Times New Roman" w:hAnsi="Times New Roman" w:cs="Times New Roman"/>
      <w:sz w:val="24"/>
      <w:szCs w:val="20"/>
      <w:lang w:eastAsia="zh-CN" w:bidi="he-IL"/>
    </w:rPr>
  </w:style>
  <w:style w:type="paragraph" w:customStyle="1" w:styleId="Paragrafoelenco2">
    <w:name w:val="Paragrafo elenco2"/>
    <w:basedOn w:val="Normale"/>
    <w:rsid w:val="00F93501"/>
    <w:pPr>
      <w:suppressAutoHyphens/>
      <w:spacing w:after="200" w:line="276" w:lineRule="auto"/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AE1E8B"/>
    <w:pPr>
      <w:jc w:val="center"/>
    </w:pPr>
    <w:rPr>
      <w:rFonts w:ascii="Comic Sans MS" w:hAnsi="Comic Sans MS"/>
      <w:color w:val="0000FF"/>
      <w:sz w:val="40"/>
    </w:rPr>
  </w:style>
  <w:style w:type="character" w:customStyle="1" w:styleId="SottotitoloCarattere">
    <w:name w:val="Sottotitolo Carattere"/>
    <w:basedOn w:val="Carpredefinitoparagrafo"/>
    <w:link w:val="Sottotitolo"/>
    <w:rsid w:val="00AE1E8B"/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7E79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9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D4AC6"/>
    <w:pPr>
      <w:spacing w:before="100" w:beforeAutospacing="1" w:after="100" w:afterAutospacing="1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6D1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C6D1F"/>
    <w:pPr>
      <w:widowControl w:val="0"/>
      <w:ind w:left="100"/>
    </w:pPr>
    <w:rPr>
      <w:rFonts w:ascii="Arial" w:eastAsia="Arial" w:hAnsi="Arial" w:cstheme="minorBidi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6D1F"/>
    <w:rPr>
      <w:rFonts w:ascii="Arial" w:eastAsia="Arial" w:hAnsi="Arial"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C6D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158F"/>
    <w:pPr>
      <w:ind w:left="720"/>
      <w:contextualSpacing/>
    </w:pPr>
  </w:style>
  <w:style w:type="paragraph" w:customStyle="1" w:styleId="Normale1">
    <w:name w:val="Normale1"/>
    <w:rsid w:val="00392663"/>
    <w:pPr>
      <w:spacing w:after="0" w:line="240" w:lineRule="auto"/>
    </w:pPr>
    <w:rPr>
      <w:rFonts w:ascii="Cambria" w:eastAsia="Cambria" w:hAnsi="Cambria" w:cs="Cambria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giov.battello@gmail.com</cp:lastModifiedBy>
  <cp:revision>16</cp:revision>
  <cp:lastPrinted>2021-08-31T16:18:00Z</cp:lastPrinted>
  <dcterms:created xsi:type="dcterms:W3CDTF">2021-08-31T16:18:00Z</dcterms:created>
  <dcterms:modified xsi:type="dcterms:W3CDTF">2022-12-07T15:30:00Z</dcterms:modified>
</cp:coreProperties>
</file>